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 xml:space="preserve">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yNzBlMmJiYTVlNWIzZWYxNzU1NzE4YjVkNmU5ZTEifQ=="/>
  </w:docVars>
  <w:rsids>
    <w:rsidRoot w:val="00000000"/>
    <w:rsid w:val="137F4B64"/>
    <w:rsid w:val="18E758D3"/>
    <w:rsid w:val="20D10220"/>
    <w:rsid w:val="241C0C4E"/>
    <w:rsid w:val="50C673B0"/>
    <w:rsid w:val="78B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21</TotalTime>
  <ScaleCrop>false</ScaleCrop>
  <LinksUpToDate>false</LinksUpToDate>
  <CharactersWithSpaces>1723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琳琳</cp:lastModifiedBy>
  <dcterms:modified xsi:type="dcterms:W3CDTF">2024-05-10T02:17:24Z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693B2A63FE304E4D90E9786C526C41B2</vt:lpwstr>
  </property>
</Properties>
</file>